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ECC9" w14:textId="77777777" w:rsidR="00386F93" w:rsidRDefault="00DD3F71" w:rsidP="00386F93">
      <w:pPr>
        <w:jc w:val="both"/>
        <w:rPr>
          <w:rFonts w:ascii="Arial" w:eastAsia="Calibri" w:hAnsi="Arial" w:cs="Arial"/>
          <w:sz w:val="22"/>
          <w:szCs w:val="22"/>
        </w:rPr>
      </w:pPr>
      <w:r w:rsidRPr="00DD3F71">
        <w:rPr>
          <w:rFonts w:ascii="Arial" w:eastAsia="ArialMT" w:hAnsi="Arial" w:cs="Arial"/>
          <w:b/>
          <w:sz w:val="22"/>
          <w:szCs w:val="22"/>
        </w:rPr>
        <w:t xml:space="preserve">ANNEX I. </w:t>
      </w:r>
    </w:p>
    <w:p w14:paraId="13ADCC10" w14:textId="77777777" w:rsidR="00386F93" w:rsidRDefault="00386F93" w:rsidP="00386F93">
      <w:pPr>
        <w:jc w:val="both"/>
        <w:rPr>
          <w:rFonts w:ascii="Arial" w:eastAsia="Calibri" w:hAnsi="Arial" w:cs="Arial"/>
          <w:sz w:val="22"/>
          <w:szCs w:val="22"/>
        </w:rPr>
      </w:pPr>
    </w:p>
    <w:p w14:paraId="2BC121CA" w14:textId="798F90AA" w:rsidR="00DD3F71" w:rsidRPr="00386F93" w:rsidRDefault="00386F93" w:rsidP="00386F93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SOL·LICITUD</w:t>
      </w:r>
      <w:r w:rsidR="00DD3F71" w:rsidRPr="00DD3F71">
        <w:rPr>
          <w:rFonts w:ascii="Arial" w:hAnsi="Arial" w:cs="Arial"/>
          <w:b/>
          <w:bCs/>
          <w:sz w:val="22"/>
          <w:szCs w:val="22"/>
        </w:rPr>
        <w:t xml:space="preserve"> PROCÉS DE SELECCIÓ PER PROVEÏR AMB CARÀTER INTERÍ, MITJANÇANT CONCURS OPOSICIÓ, UNA PLAÇA DE SECRETARIA INTERVENCIÓ DEL SERVEI D’ASSISTÈNCIA TÈCNICA DEL CONSELL COMARCAL DE LES GARRIGUES, I CONSTITUCIÓ D’UNA BORSA DE TREBALL</w:t>
      </w:r>
    </w:p>
    <w:p w14:paraId="2B3A0419" w14:textId="77777777" w:rsidR="00DD3F71" w:rsidRPr="00DD3F71" w:rsidRDefault="00DD3F71" w:rsidP="00DD3F71">
      <w:pPr>
        <w:suppressAutoHyphens/>
        <w:jc w:val="both"/>
        <w:rPr>
          <w:rFonts w:ascii="Arial" w:eastAsia="ArialMT" w:hAnsi="Arial" w:cs="Arial"/>
          <w:b/>
          <w:sz w:val="22"/>
          <w:szCs w:val="22"/>
        </w:rPr>
      </w:pPr>
    </w:p>
    <w:p w14:paraId="6BBBF205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Dades personals:</w:t>
      </w:r>
    </w:p>
    <w:p w14:paraId="244099D6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5D5A6F7F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Cognoms:</w:t>
      </w:r>
    </w:p>
    <w:p w14:paraId="71744349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Nom:</w:t>
      </w:r>
    </w:p>
    <w:p w14:paraId="144633CB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DNI:</w:t>
      </w:r>
    </w:p>
    <w:p w14:paraId="643DB85A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Domicili a efectes de notificació i comunicacions</w:t>
      </w:r>
    </w:p>
    <w:p w14:paraId="2ED64B15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Adreça:</w:t>
      </w:r>
    </w:p>
    <w:p w14:paraId="6E0B3E2A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Codi postal i localitat:</w:t>
      </w:r>
    </w:p>
    <w:p w14:paraId="405CD3C9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Telèfon:</w:t>
      </w:r>
    </w:p>
    <w:p w14:paraId="443589AE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Correu electrònic:</w:t>
      </w:r>
    </w:p>
    <w:p w14:paraId="54EFB2E0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0AAE0CFA" w14:textId="77777777" w:rsidR="00DD3F71" w:rsidRPr="00DD3F71" w:rsidRDefault="00DD3F71" w:rsidP="00DD3F71">
      <w:pPr>
        <w:pStyle w:val="Estndard"/>
        <w:jc w:val="both"/>
        <w:rPr>
          <w:rFonts w:eastAsia="ArialMT" w:cs="Arial"/>
          <w:b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b/>
          <w:color w:val="auto"/>
          <w:sz w:val="22"/>
          <w:szCs w:val="22"/>
          <w:lang w:val="ca-ES"/>
        </w:rPr>
        <w:t>Exposo:</w:t>
      </w:r>
    </w:p>
    <w:p w14:paraId="52347EE1" w14:textId="77777777" w:rsidR="00DD3F71" w:rsidRPr="00DD3F71" w:rsidRDefault="00DD3F71" w:rsidP="00DD3F71">
      <w:pPr>
        <w:pStyle w:val="Estndard"/>
        <w:jc w:val="both"/>
        <w:rPr>
          <w:rFonts w:eastAsia="ArialMT" w:cs="Arial"/>
          <w:b/>
          <w:color w:val="auto"/>
          <w:sz w:val="22"/>
          <w:szCs w:val="22"/>
          <w:lang w:val="ca-ES"/>
        </w:rPr>
      </w:pPr>
    </w:p>
    <w:p w14:paraId="42F45016" w14:textId="77777777" w:rsidR="00DD3F71" w:rsidRPr="00DD3F71" w:rsidRDefault="00DD3F71" w:rsidP="00DD3F71">
      <w:pPr>
        <w:pStyle w:val="Estndard"/>
        <w:jc w:val="both"/>
        <w:rPr>
          <w:rFonts w:eastAsia="ArialMT" w:cs="Arial"/>
          <w:bCs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bCs/>
          <w:color w:val="auto"/>
          <w:sz w:val="22"/>
          <w:szCs w:val="22"/>
          <w:lang w:val="ca-ES"/>
        </w:rPr>
        <w:t>Que el Consell Comarcal de les Garrigues ha publicat les bases i la convocatòria del procediment selectiu per proveir amb caràcter interí, mitjançant concurs oposició, una plaça de secretaria intervenció del servei d’assistència tècnica del consell comarcal de les garrigues, i constitució d’una borsa de treball.</w:t>
      </w:r>
    </w:p>
    <w:p w14:paraId="31B1275F" w14:textId="77777777" w:rsidR="00DD3F71" w:rsidRPr="00DD3F71" w:rsidRDefault="00DD3F71" w:rsidP="00DD3F71">
      <w:pPr>
        <w:pStyle w:val="Estndard"/>
        <w:jc w:val="both"/>
        <w:rPr>
          <w:rFonts w:cs="Arial"/>
          <w:sz w:val="22"/>
          <w:szCs w:val="22"/>
          <w:lang w:val="ca-ES"/>
        </w:rPr>
      </w:pPr>
    </w:p>
    <w:p w14:paraId="74403702" w14:textId="77777777" w:rsidR="00DD3F71" w:rsidRPr="00DD3F71" w:rsidRDefault="00DD3F71" w:rsidP="00DD3F71">
      <w:pPr>
        <w:pStyle w:val="Estndard"/>
        <w:jc w:val="both"/>
        <w:rPr>
          <w:rFonts w:cs="Arial"/>
          <w:sz w:val="22"/>
          <w:szCs w:val="22"/>
          <w:lang w:val="ca-ES"/>
        </w:rPr>
      </w:pPr>
      <w:r w:rsidRPr="00DD3F71">
        <w:rPr>
          <w:rFonts w:cs="Arial"/>
          <w:sz w:val="22"/>
          <w:szCs w:val="22"/>
          <w:lang w:val="ca-ES"/>
        </w:rPr>
        <w:t>Que declaro conèixer el text íntegre de les bases reguladores del procés selectiu i que les accepto sense reserves i reuneixo les condicions de participació establertes a les bases.</w:t>
      </w:r>
    </w:p>
    <w:p w14:paraId="5E8B3D36" w14:textId="77777777" w:rsidR="00DD3F71" w:rsidRPr="00DD3F71" w:rsidRDefault="00DD3F71" w:rsidP="00DD3F71">
      <w:pPr>
        <w:pStyle w:val="Estndard"/>
        <w:jc w:val="both"/>
        <w:rPr>
          <w:rFonts w:cs="Arial"/>
          <w:sz w:val="22"/>
          <w:szCs w:val="22"/>
          <w:lang w:val="ca-ES"/>
        </w:rPr>
      </w:pPr>
    </w:p>
    <w:p w14:paraId="1EB839A1" w14:textId="77777777" w:rsidR="00DD3F71" w:rsidRPr="00DD3F71" w:rsidRDefault="00DD3F71" w:rsidP="00DD3F71">
      <w:pPr>
        <w:pStyle w:val="Estndard"/>
        <w:jc w:val="both"/>
        <w:rPr>
          <w:rFonts w:cs="Arial"/>
          <w:sz w:val="22"/>
          <w:szCs w:val="22"/>
          <w:lang w:val="ca-ES"/>
        </w:rPr>
      </w:pPr>
      <w:r w:rsidRPr="00DD3F71">
        <w:rPr>
          <w:rFonts w:cs="Arial"/>
          <w:sz w:val="22"/>
          <w:szCs w:val="22"/>
          <w:lang w:val="ca-ES"/>
        </w:rPr>
        <w:t>Que són certes totes les dades que figuren en aquesta sol·licitud, així com la documentació que adjunto.</w:t>
      </w:r>
    </w:p>
    <w:p w14:paraId="1C879661" w14:textId="77777777" w:rsidR="00DD3F71" w:rsidRPr="00DD3F71" w:rsidRDefault="00DD3F71" w:rsidP="00DD3F71">
      <w:pPr>
        <w:pStyle w:val="Estndard"/>
        <w:jc w:val="both"/>
        <w:rPr>
          <w:rFonts w:cs="Arial"/>
          <w:sz w:val="22"/>
          <w:szCs w:val="22"/>
          <w:lang w:val="ca-ES"/>
        </w:rPr>
      </w:pPr>
    </w:p>
    <w:p w14:paraId="18A0C641" w14:textId="77777777" w:rsidR="00DD3F71" w:rsidRPr="00DD3F71" w:rsidRDefault="00DD3F71" w:rsidP="00DD3F71">
      <w:pPr>
        <w:pStyle w:val="Estndard"/>
        <w:jc w:val="both"/>
        <w:rPr>
          <w:rFonts w:eastAsia="ArialMT" w:cs="Arial"/>
          <w:bCs/>
          <w:color w:val="auto"/>
          <w:sz w:val="22"/>
          <w:szCs w:val="22"/>
          <w:lang w:val="ca-ES"/>
        </w:rPr>
      </w:pPr>
      <w:r w:rsidRPr="00DD3F71">
        <w:rPr>
          <w:rFonts w:cs="Arial"/>
          <w:sz w:val="22"/>
          <w:szCs w:val="22"/>
          <w:lang w:val="ca-ES"/>
        </w:rPr>
        <w:t>Que s’admeti la següent documentació que s’adjunta a aquesta sol·licitud:</w:t>
      </w:r>
    </w:p>
    <w:p w14:paraId="6AE27C3C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0DC4F4B9" w14:textId="77777777" w:rsidR="00DD3F71" w:rsidRPr="00DD3F71" w:rsidRDefault="00DD3F71" w:rsidP="00DD3F71">
      <w:pPr>
        <w:pStyle w:val="Estndard"/>
        <w:numPr>
          <w:ilvl w:val="0"/>
          <w:numId w:val="36"/>
        </w:numPr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Còpia del títol acadèmic</w:t>
      </w:r>
    </w:p>
    <w:p w14:paraId="57ED1879" w14:textId="77777777" w:rsidR="00DD3F71" w:rsidRPr="00DD3F71" w:rsidRDefault="00DD3F71" w:rsidP="00DD3F71">
      <w:pPr>
        <w:pStyle w:val="Estndard"/>
        <w:numPr>
          <w:ilvl w:val="0"/>
          <w:numId w:val="36"/>
        </w:numPr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Que acompanyo certificat del nivell C1 de la Junta Permanent de Català o equivalent que acredita coneixements mitjans de llengua catalana: SI/NO</w:t>
      </w:r>
    </w:p>
    <w:p w14:paraId="3DD0CDCC" w14:textId="77777777" w:rsidR="00DD3F71" w:rsidRPr="00DD3F71" w:rsidRDefault="00DD3F71" w:rsidP="00DD3F71">
      <w:pPr>
        <w:pStyle w:val="Estndard"/>
        <w:numPr>
          <w:ilvl w:val="0"/>
          <w:numId w:val="36"/>
        </w:numPr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 xml:space="preserve">Que acompanyo el Currículum </w:t>
      </w:r>
      <w:proofErr w:type="spellStart"/>
      <w:r w:rsidRPr="00DD3F71">
        <w:rPr>
          <w:rFonts w:eastAsia="ArialMT" w:cs="Arial"/>
          <w:color w:val="auto"/>
          <w:sz w:val="22"/>
          <w:szCs w:val="22"/>
          <w:lang w:val="ca-ES"/>
        </w:rPr>
        <w:t>Vitae</w:t>
      </w:r>
      <w:proofErr w:type="spellEnd"/>
    </w:p>
    <w:p w14:paraId="0E73DDE9" w14:textId="77777777" w:rsidR="00DD3F71" w:rsidRPr="00DD3F71" w:rsidRDefault="00DD3F71" w:rsidP="00DD3F71">
      <w:pPr>
        <w:pStyle w:val="Estndard"/>
        <w:numPr>
          <w:ilvl w:val="0"/>
          <w:numId w:val="36"/>
        </w:numPr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Que acompanyo fotocòpia del DNI.</w:t>
      </w:r>
    </w:p>
    <w:p w14:paraId="0E14DC1C" w14:textId="77777777" w:rsidR="00DD3F71" w:rsidRPr="00DD3F71" w:rsidRDefault="00DD3F71" w:rsidP="00DD3F71">
      <w:pPr>
        <w:pStyle w:val="Estndard"/>
        <w:numPr>
          <w:ilvl w:val="0"/>
          <w:numId w:val="36"/>
        </w:numPr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Que acompanyo amb el carnet de conduir B1</w:t>
      </w:r>
    </w:p>
    <w:p w14:paraId="514CD4F2" w14:textId="77777777" w:rsidR="00DD3F71" w:rsidRPr="00DD3F71" w:rsidRDefault="00DD3F71" w:rsidP="00DD3F71">
      <w:pPr>
        <w:pStyle w:val="Estndard"/>
        <w:numPr>
          <w:ilvl w:val="0"/>
          <w:numId w:val="36"/>
        </w:numPr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 xml:space="preserve">Que acompanyo la documentació </w:t>
      </w:r>
      <w:r w:rsidRPr="00DD3F71">
        <w:rPr>
          <w:rFonts w:cs="Arial"/>
          <w:sz w:val="22"/>
          <w:szCs w:val="22"/>
          <w:lang w:val="ca-ES"/>
        </w:rPr>
        <w:t>acreditativa dels aspectes a valorar en la fase de concurs previstos a la base 6a lletra c)</w:t>
      </w:r>
    </w:p>
    <w:p w14:paraId="0B92194A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7EE0E965" w14:textId="77777777" w:rsidR="00DD3F71" w:rsidRPr="00DD3F71" w:rsidRDefault="00DD3F71" w:rsidP="00DD3F71">
      <w:pPr>
        <w:pStyle w:val="Estndard"/>
        <w:jc w:val="both"/>
        <w:rPr>
          <w:rFonts w:eastAsia="ArialMT" w:cs="Arial"/>
          <w:b/>
          <w:bCs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 xml:space="preserve">Que tinc la condició legal de persona amb discapacitat, amb un grau igual o superior al 33%, </w:t>
      </w:r>
      <w:r w:rsidRPr="00DD3F71">
        <w:rPr>
          <w:rFonts w:eastAsia="ArialMT" w:cs="Arial"/>
          <w:b/>
          <w:bCs/>
          <w:color w:val="auto"/>
          <w:sz w:val="22"/>
          <w:szCs w:val="22"/>
          <w:lang w:val="ca-ES"/>
        </w:rPr>
        <w:t xml:space="preserve">(si escau marcar amb una X) </w:t>
      </w:r>
    </w:p>
    <w:p w14:paraId="1566CCC4" w14:textId="77777777" w:rsidR="00DD3F71" w:rsidRPr="00DD3F71" w:rsidRDefault="00DD3F71" w:rsidP="00DD3F71">
      <w:pPr>
        <w:pStyle w:val="Estndard"/>
        <w:jc w:val="both"/>
        <w:rPr>
          <w:rFonts w:eastAsia="ArialMT" w:cs="Arial"/>
          <w:b/>
          <w:bCs/>
          <w:color w:val="auto"/>
          <w:sz w:val="22"/>
          <w:szCs w:val="22"/>
          <w:lang w:val="ca-ES"/>
        </w:rPr>
      </w:pPr>
    </w:p>
    <w:p w14:paraId="23CA4576" w14:textId="77777777" w:rsidR="00DD3F71" w:rsidRPr="00DD3F71" w:rsidRDefault="00DD3F71" w:rsidP="00DD3F71">
      <w:pPr>
        <w:pStyle w:val="Estndard"/>
        <w:numPr>
          <w:ilvl w:val="0"/>
          <w:numId w:val="37"/>
        </w:numPr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Autoritzo al Consell Comarcal de les Garrigues a consultar el dictamen Sí  / No (marcar el que correspongui)</w:t>
      </w:r>
    </w:p>
    <w:p w14:paraId="21D77392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61796840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 xml:space="preserve">Per tot l’exposat, </w:t>
      </w:r>
      <w:r w:rsidRPr="00DD3F71">
        <w:rPr>
          <w:rFonts w:eastAsia="ArialMT" w:cs="Arial"/>
          <w:b/>
          <w:color w:val="auto"/>
          <w:sz w:val="22"/>
          <w:szCs w:val="22"/>
          <w:lang w:val="ca-ES"/>
        </w:rPr>
        <w:t>Demano</w:t>
      </w:r>
      <w:r w:rsidRPr="00DD3F71">
        <w:rPr>
          <w:rFonts w:eastAsia="ArialMT" w:cs="Arial"/>
          <w:color w:val="auto"/>
          <w:sz w:val="22"/>
          <w:szCs w:val="22"/>
          <w:lang w:val="ca-ES"/>
        </w:rPr>
        <w:t>:</w:t>
      </w:r>
    </w:p>
    <w:p w14:paraId="09A152A5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0CEC2CEE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 xml:space="preserve">Ésser admès/a per a participar en el </w:t>
      </w:r>
      <w:r w:rsidRPr="00DD3F71">
        <w:rPr>
          <w:rFonts w:eastAsia="ArialMT" w:cs="Arial"/>
          <w:bCs/>
          <w:color w:val="auto"/>
          <w:sz w:val="22"/>
          <w:szCs w:val="22"/>
          <w:lang w:val="ca-ES"/>
        </w:rPr>
        <w:t>procediment selectiu per a proveir amb caràcter interí, mitjançant concurs oposició, una plaça de secretaria intervenció del servei d’assistència tècnica del consell comarcal de les garrigues, i constitució d’una borsa de treball.</w:t>
      </w:r>
    </w:p>
    <w:p w14:paraId="5B8467A6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01892632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DD3F71">
        <w:rPr>
          <w:rFonts w:eastAsia="ArialMT" w:cs="Arial"/>
          <w:color w:val="auto"/>
          <w:sz w:val="22"/>
          <w:szCs w:val="22"/>
          <w:lang w:val="ca-ES"/>
        </w:rPr>
        <w:t>(Localitat, data i signatura)</w:t>
      </w:r>
    </w:p>
    <w:p w14:paraId="058B0C4E" w14:textId="77777777" w:rsidR="00DD3F71" w:rsidRPr="00DD3F71" w:rsidRDefault="00DD3F71" w:rsidP="00DD3F71">
      <w:pPr>
        <w:pStyle w:val="Estndard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4263D265" w14:textId="77777777" w:rsidR="00DD3F71" w:rsidRPr="00DD3F71" w:rsidRDefault="00DD3F71" w:rsidP="00DD3F71">
      <w:pPr>
        <w:jc w:val="both"/>
        <w:rPr>
          <w:rFonts w:ascii="Arial" w:eastAsia="Calibri" w:hAnsi="Arial" w:cs="Arial"/>
          <w:sz w:val="22"/>
          <w:szCs w:val="22"/>
        </w:rPr>
      </w:pPr>
      <w:r w:rsidRPr="00DD3F71">
        <w:rPr>
          <w:rFonts w:ascii="Arial" w:hAnsi="Arial" w:cs="Arial"/>
          <w:b/>
          <w:sz w:val="22"/>
          <w:szCs w:val="22"/>
        </w:rPr>
        <w:t>SR. PRESIDENT DEL CONSELL COMARCAL DE LES GARRIGUES</w:t>
      </w:r>
    </w:p>
    <w:p w14:paraId="0A8B4BA9" w14:textId="77777777" w:rsidR="00DD3F71" w:rsidRPr="00DD3F71" w:rsidRDefault="00DD3F71" w:rsidP="00DD3F71">
      <w:pPr>
        <w:jc w:val="both"/>
        <w:rPr>
          <w:rFonts w:ascii="Arial" w:eastAsia="Calibri" w:hAnsi="Arial" w:cs="Arial"/>
          <w:sz w:val="22"/>
          <w:szCs w:val="22"/>
        </w:rPr>
      </w:pPr>
    </w:p>
    <w:p w14:paraId="1CE25A41" w14:textId="77777777" w:rsidR="00DD3F71" w:rsidRPr="00DD3F71" w:rsidRDefault="00DD3F71" w:rsidP="00DD3F71">
      <w:pPr>
        <w:jc w:val="both"/>
        <w:rPr>
          <w:rFonts w:ascii="Arial" w:eastAsia="Calibri" w:hAnsi="Arial" w:cs="Arial"/>
          <w:sz w:val="22"/>
          <w:szCs w:val="22"/>
        </w:rPr>
      </w:pPr>
    </w:p>
    <w:p w14:paraId="32AD2A82" w14:textId="77777777" w:rsidR="00DD3F71" w:rsidRPr="00DD3F71" w:rsidRDefault="00DD3F71" w:rsidP="00DD3F71">
      <w:pPr>
        <w:jc w:val="both"/>
        <w:rPr>
          <w:rFonts w:ascii="Arial" w:eastAsia="Calibri" w:hAnsi="Arial" w:cs="Arial"/>
          <w:sz w:val="22"/>
          <w:szCs w:val="22"/>
        </w:rPr>
      </w:pPr>
    </w:p>
    <w:p w14:paraId="291941F4" w14:textId="77777777" w:rsidR="00DD3F71" w:rsidRPr="00DD3F71" w:rsidRDefault="00DD3F71" w:rsidP="000B4575">
      <w:pPr>
        <w:rPr>
          <w:rFonts w:ascii="Arial" w:hAnsi="Arial" w:cs="Arial"/>
          <w:sz w:val="22"/>
          <w:szCs w:val="22"/>
        </w:rPr>
      </w:pPr>
    </w:p>
    <w:sectPr w:rsidR="00DD3F71" w:rsidRPr="00DD3F71" w:rsidSect="00756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E7D4" w14:textId="77777777" w:rsidR="00DC393D" w:rsidRDefault="00DC393D" w:rsidP="00756D3B">
      <w:r>
        <w:separator/>
      </w:r>
    </w:p>
  </w:endnote>
  <w:endnote w:type="continuationSeparator" w:id="0">
    <w:p w14:paraId="2AF36D76" w14:textId="77777777" w:rsidR="00DC393D" w:rsidRDefault="00DC393D" w:rsidP="0075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Klee O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4A7B" w14:textId="77777777" w:rsidR="00DC393D" w:rsidRDefault="00DC393D" w:rsidP="00756D3B">
      <w:r>
        <w:separator/>
      </w:r>
    </w:p>
  </w:footnote>
  <w:footnote w:type="continuationSeparator" w:id="0">
    <w:p w14:paraId="1596F686" w14:textId="77777777" w:rsidR="00DC393D" w:rsidRDefault="00DC393D" w:rsidP="0075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A4E1" w14:textId="491FA68D" w:rsidR="00482E25" w:rsidRDefault="00482E25" w:rsidP="00482E25">
    <w:pPr>
      <w:pStyle w:val="Encabezado"/>
    </w:pPr>
    <w:r w:rsidRPr="002C6FE5">
      <w:rPr>
        <w:rFonts w:ascii="Arial" w:hAnsi="Arial" w:cs="Arial"/>
        <w:noProof/>
        <w:color w:val="000000"/>
      </w:rPr>
      <w:drawing>
        <wp:inline distT="0" distB="0" distL="0" distR="0" wp14:anchorId="12854F0F" wp14:editId="40C4633B">
          <wp:extent cx="1190625" cy="1057275"/>
          <wp:effectExtent l="0" t="0" r="9525" b="9525"/>
          <wp:docPr id="13436268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D2A17" w14:textId="77777777" w:rsidR="00001DC1" w:rsidRDefault="00001DC1" w:rsidP="00482E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right"/>
      <w:pPr>
        <w:tabs>
          <w:tab w:val="num" w:pos="0"/>
        </w:tabs>
        <w:ind w:left="825" w:hanging="465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righ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sz w:val="20"/>
        <w:szCs w:val="20"/>
        <w:u w:val="none"/>
        <w:lang w:val="es-ES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-"/>
      <w:lvlJc w:val="right"/>
      <w:pPr>
        <w:tabs>
          <w:tab w:val="num" w:pos="0"/>
        </w:tabs>
        <w:ind w:left="720" w:hanging="360"/>
      </w:pPr>
      <w:rPr>
        <w:rFonts w:ascii="Arial" w:hAnsi="Arial" w:cs="Symbol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-"/>
      <w:lvlJc w:val="righ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38128E0"/>
    <w:multiLevelType w:val="hybridMultilevel"/>
    <w:tmpl w:val="C7C6871C"/>
    <w:lvl w:ilvl="0" w:tplc="1FE03B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6F020E"/>
    <w:multiLevelType w:val="hybridMultilevel"/>
    <w:tmpl w:val="0186EC8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3C2FE9"/>
    <w:multiLevelType w:val="hybridMultilevel"/>
    <w:tmpl w:val="006A5D6A"/>
    <w:lvl w:ilvl="0" w:tplc="D468186A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mic Sans MS" w:eastAsia="Arial Unicode MS" w:hAnsi="Comic Sans MS" w:cs="Arial Unicode MS" w:hint="default"/>
      </w:rPr>
    </w:lvl>
    <w:lvl w:ilvl="1" w:tplc="0403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0F5F70B5"/>
    <w:multiLevelType w:val="hybridMultilevel"/>
    <w:tmpl w:val="E7C2C568"/>
    <w:lvl w:ilvl="0" w:tplc="8C3C78BA">
      <w:numFmt w:val="bullet"/>
      <w:lvlText w:val="-"/>
      <w:lvlJc w:val="left"/>
      <w:pPr>
        <w:ind w:left="2496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118B2B1B"/>
    <w:multiLevelType w:val="hybridMultilevel"/>
    <w:tmpl w:val="CF44E16E"/>
    <w:lvl w:ilvl="0" w:tplc="1FE03B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9F6877"/>
    <w:multiLevelType w:val="hybridMultilevel"/>
    <w:tmpl w:val="C54800D4"/>
    <w:lvl w:ilvl="0" w:tplc="1FE03B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673094"/>
    <w:multiLevelType w:val="hybridMultilevel"/>
    <w:tmpl w:val="043A94DA"/>
    <w:lvl w:ilvl="0" w:tplc="EE5E2E2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3856820"/>
    <w:multiLevelType w:val="multilevel"/>
    <w:tmpl w:val="E12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97244AB"/>
    <w:multiLevelType w:val="hybridMultilevel"/>
    <w:tmpl w:val="15083918"/>
    <w:lvl w:ilvl="0" w:tplc="222A299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2ADE2EA4"/>
    <w:multiLevelType w:val="hybridMultilevel"/>
    <w:tmpl w:val="F6EA340C"/>
    <w:lvl w:ilvl="0" w:tplc="1FE03B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61328"/>
    <w:multiLevelType w:val="hybridMultilevel"/>
    <w:tmpl w:val="570AA938"/>
    <w:lvl w:ilvl="0" w:tplc="1FE03B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3047C"/>
    <w:multiLevelType w:val="hybridMultilevel"/>
    <w:tmpl w:val="E4705DAA"/>
    <w:lvl w:ilvl="0" w:tplc="CE4E23C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686383"/>
    <w:multiLevelType w:val="hybridMultilevel"/>
    <w:tmpl w:val="ED9E7EAC"/>
    <w:lvl w:ilvl="0" w:tplc="1FE03B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06F54"/>
    <w:multiLevelType w:val="hybridMultilevel"/>
    <w:tmpl w:val="5664ACD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529C"/>
    <w:multiLevelType w:val="hybridMultilevel"/>
    <w:tmpl w:val="77B4CDE2"/>
    <w:lvl w:ilvl="0" w:tplc="7966A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7588E"/>
    <w:multiLevelType w:val="hybridMultilevel"/>
    <w:tmpl w:val="5E64B7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97F87"/>
    <w:multiLevelType w:val="hybridMultilevel"/>
    <w:tmpl w:val="F8521F9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E338C8"/>
    <w:multiLevelType w:val="hybridMultilevel"/>
    <w:tmpl w:val="1B6A1076"/>
    <w:lvl w:ilvl="0" w:tplc="1FE03B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45A92"/>
    <w:multiLevelType w:val="hybridMultilevel"/>
    <w:tmpl w:val="BE542920"/>
    <w:lvl w:ilvl="0" w:tplc="1FE03B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A23EF"/>
    <w:multiLevelType w:val="hybridMultilevel"/>
    <w:tmpl w:val="83605FD4"/>
    <w:lvl w:ilvl="0" w:tplc="1FE03B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91B1A"/>
    <w:multiLevelType w:val="hybridMultilevel"/>
    <w:tmpl w:val="1528E8E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2266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072076">
    <w:abstractNumId w:val="28"/>
  </w:num>
  <w:num w:numId="3" w16cid:durableId="1036737160">
    <w:abstractNumId w:val="0"/>
  </w:num>
  <w:num w:numId="4" w16cid:durableId="1056274758">
    <w:abstractNumId w:val="1"/>
  </w:num>
  <w:num w:numId="5" w16cid:durableId="785001618">
    <w:abstractNumId w:val="2"/>
  </w:num>
  <w:num w:numId="6" w16cid:durableId="300498954">
    <w:abstractNumId w:val="3"/>
  </w:num>
  <w:num w:numId="7" w16cid:durableId="1944915009">
    <w:abstractNumId w:val="4"/>
  </w:num>
  <w:num w:numId="8" w16cid:durableId="890926827">
    <w:abstractNumId w:val="5"/>
  </w:num>
  <w:num w:numId="9" w16cid:durableId="1700619150">
    <w:abstractNumId w:val="6"/>
  </w:num>
  <w:num w:numId="10" w16cid:durableId="2142965542">
    <w:abstractNumId w:val="7"/>
  </w:num>
  <w:num w:numId="11" w16cid:durableId="1791625656">
    <w:abstractNumId w:val="8"/>
  </w:num>
  <w:num w:numId="12" w16cid:durableId="1105999432">
    <w:abstractNumId w:val="9"/>
  </w:num>
  <w:num w:numId="13" w16cid:durableId="786661290">
    <w:abstractNumId w:val="10"/>
  </w:num>
  <w:num w:numId="14" w16cid:durableId="1877237283">
    <w:abstractNumId w:val="11"/>
  </w:num>
  <w:num w:numId="15" w16cid:durableId="1984848531">
    <w:abstractNumId w:val="12"/>
  </w:num>
  <w:num w:numId="16" w16cid:durableId="174659710">
    <w:abstractNumId w:val="13"/>
  </w:num>
  <w:num w:numId="17" w16cid:durableId="1774402123">
    <w:abstractNumId w:val="14"/>
  </w:num>
  <w:num w:numId="18" w16cid:durableId="923757899">
    <w:abstractNumId w:val="15"/>
  </w:num>
  <w:num w:numId="19" w16cid:durableId="423384166">
    <w:abstractNumId w:val="16"/>
  </w:num>
  <w:num w:numId="20" w16cid:durableId="1812795478">
    <w:abstractNumId w:val="17"/>
  </w:num>
  <w:num w:numId="21" w16cid:durableId="1458374912">
    <w:abstractNumId w:val="18"/>
  </w:num>
  <w:num w:numId="22" w16cid:durableId="1675108223">
    <w:abstractNumId w:val="19"/>
  </w:num>
  <w:num w:numId="23" w16cid:durableId="1030837683">
    <w:abstractNumId w:val="26"/>
  </w:num>
  <w:num w:numId="24" w16cid:durableId="1432358780">
    <w:abstractNumId w:val="36"/>
  </w:num>
  <w:num w:numId="25" w16cid:durableId="1341081681">
    <w:abstractNumId w:val="35"/>
  </w:num>
  <w:num w:numId="26" w16cid:durableId="703024829">
    <w:abstractNumId w:val="34"/>
  </w:num>
  <w:num w:numId="27" w16cid:durableId="1100375321">
    <w:abstractNumId w:val="22"/>
  </w:num>
  <w:num w:numId="28" w16cid:durableId="1801806561">
    <w:abstractNumId w:val="23"/>
  </w:num>
  <w:num w:numId="29" w16cid:durableId="1566990866">
    <w:abstractNumId w:val="25"/>
  </w:num>
  <w:num w:numId="30" w16cid:durableId="2066828098">
    <w:abstractNumId w:val="38"/>
  </w:num>
  <w:num w:numId="31" w16cid:durableId="255679098">
    <w:abstractNumId w:val="32"/>
  </w:num>
  <w:num w:numId="32" w16cid:durableId="101581595">
    <w:abstractNumId w:val="30"/>
  </w:num>
  <w:num w:numId="33" w16cid:durableId="749156643">
    <w:abstractNumId w:val="29"/>
  </w:num>
  <w:num w:numId="34" w16cid:durableId="2073842450">
    <w:abstractNumId w:val="24"/>
  </w:num>
  <w:num w:numId="35" w16cid:durableId="632560281">
    <w:abstractNumId w:val="21"/>
  </w:num>
  <w:num w:numId="36" w16cid:durableId="1905070344">
    <w:abstractNumId w:val="40"/>
  </w:num>
  <w:num w:numId="37" w16cid:durableId="1258708323">
    <w:abstractNumId w:val="37"/>
  </w:num>
  <w:num w:numId="38" w16cid:durableId="752775665">
    <w:abstractNumId w:val="20"/>
  </w:num>
  <w:num w:numId="39" w16cid:durableId="1232471458">
    <w:abstractNumId w:val="33"/>
  </w:num>
  <w:num w:numId="40" w16cid:durableId="485556345">
    <w:abstractNumId w:val="27"/>
  </w:num>
  <w:num w:numId="41" w16cid:durableId="9956957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3B"/>
    <w:rsid w:val="00001DC1"/>
    <w:rsid w:val="0005110A"/>
    <w:rsid w:val="00053110"/>
    <w:rsid w:val="0009073A"/>
    <w:rsid w:val="000A0887"/>
    <w:rsid w:val="000B4575"/>
    <w:rsid w:val="000E2FFE"/>
    <w:rsid w:val="00100F2B"/>
    <w:rsid w:val="00115B87"/>
    <w:rsid w:val="0015223F"/>
    <w:rsid w:val="00177C2F"/>
    <w:rsid w:val="001B626D"/>
    <w:rsid w:val="001F0C53"/>
    <w:rsid w:val="0023397E"/>
    <w:rsid w:val="002478F8"/>
    <w:rsid w:val="0025665E"/>
    <w:rsid w:val="00285E14"/>
    <w:rsid w:val="002F45B8"/>
    <w:rsid w:val="00314794"/>
    <w:rsid w:val="00325106"/>
    <w:rsid w:val="00362A85"/>
    <w:rsid w:val="0037455B"/>
    <w:rsid w:val="00386F93"/>
    <w:rsid w:val="003B2803"/>
    <w:rsid w:val="003B2C83"/>
    <w:rsid w:val="003B2F19"/>
    <w:rsid w:val="003C199F"/>
    <w:rsid w:val="003C219C"/>
    <w:rsid w:val="003C6BD9"/>
    <w:rsid w:val="003F40C3"/>
    <w:rsid w:val="0042266D"/>
    <w:rsid w:val="00430B74"/>
    <w:rsid w:val="00482E25"/>
    <w:rsid w:val="004B54F8"/>
    <w:rsid w:val="004C6519"/>
    <w:rsid w:val="004E2027"/>
    <w:rsid w:val="00524063"/>
    <w:rsid w:val="00526339"/>
    <w:rsid w:val="00565A1C"/>
    <w:rsid w:val="00571B1C"/>
    <w:rsid w:val="00594947"/>
    <w:rsid w:val="005C193B"/>
    <w:rsid w:val="00643775"/>
    <w:rsid w:val="006764CB"/>
    <w:rsid w:val="006B11DA"/>
    <w:rsid w:val="006D6DB7"/>
    <w:rsid w:val="006E00EF"/>
    <w:rsid w:val="006E5365"/>
    <w:rsid w:val="007063D4"/>
    <w:rsid w:val="0072222B"/>
    <w:rsid w:val="00755806"/>
    <w:rsid w:val="00756D3B"/>
    <w:rsid w:val="00766BEA"/>
    <w:rsid w:val="0077733F"/>
    <w:rsid w:val="007A0716"/>
    <w:rsid w:val="007A0F9E"/>
    <w:rsid w:val="007A5FD1"/>
    <w:rsid w:val="007F0D51"/>
    <w:rsid w:val="008414CA"/>
    <w:rsid w:val="008478A4"/>
    <w:rsid w:val="00855FC9"/>
    <w:rsid w:val="00856870"/>
    <w:rsid w:val="00877F0B"/>
    <w:rsid w:val="00885B5A"/>
    <w:rsid w:val="008A3C44"/>
    <w:rsid w:val="008B5C6F"/>
    <w:rsid w:val="008C4226"/>
    <w:rsid w:val="008D030B"/>
    <w:rsid w:val="0090249A"/>
    <w:rsid w:val="009044AC"/>
    <w:rsid w:val="009126DB"/>
    <w:rsid w:val="00916AAD"/>
    <w:rsid w:val="00920102"/>
    <w:rsid w:val="0096445D"/>
    <w:rsid w:val="00987C2F"/>
    <w:rsid w:val="009F171E"/>
    <w:rsid w:val="00A052CE"/>
    <w:rsid w:val="00A27B80"/>
    <w:rsid w:val="00A338A9"/>
    <w:rsid w:val="00A55825"/>
    <w:rsid w:val="00A62943"/>
    <w:rsid w:val="00A77216"/>
    <w:rsid w:val="00A81885"/>
    <w:rsid w:val="00A84856"/>
    <w:rsid w:val="00AB1A66"/>
    <w:rsid w:val="00AC0E05"/>
    <w:rsid w:val="00B10450"/>
    <w:rsid w:val="00B54F95"/>
    <w:rsid w:val="00BA3E51"/>
    <w:rsid w:val="00BD6A4C"/>
    <w:rsid w:val="00C03050"/>
    <w:rsid w:val="00C41D23"/>
    <w:rsid w:val="00C655E3"/>
    <w:rsid w:val="00C9586C"/>
    <w:rsid w:val="00CB36D8"/>
    <w:rsid w:val="00D166C1"/>
    <w:rsid w:val="00D35425"/>
    <w:rsid w:val="00D94E7D"/>
    <w:rsid w:val="00DB2FAA"/>
    <w:rsid w:val="00DC393D"/>
    <w:rsid w:val="00DC5F3E"/>
    <w:rsid w:val="00DD3F71"/>
    <w:rsid w:val="00DF5C44"/>
    <w:rsid w:val="00E260AD"/>
    <w:rsid w:val="00E615FF"/>
    <w:rsid w:val="00E64D35"/>
    <w:rsid w:val="00E651A9"/>
    <w:rsid w:val="00E905F0"/>
    <w:rsid w:val="00E95686"/>
    <w:rsid w:val="00EB14DE"/>
    <w:rsid w:val="00EB1998"/>
    <w:rsid w:val="00F510B0"/>
    <w:rsid w:val="00F64499"/>
    <w:rsid w:val="00F75190"/>
    <w:rsid w:val="00F82678"/>
    <w:rsid w:val="00F919E8"/>
    <w:rsid w:val="00FE084B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5BFA4"/>
  <w15:docId w15:val="{D9FBEB43-B2A9-4CCE-A834-E72E2BC9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03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1045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0C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0C1F"/>
  </w:style>
  <w:style w:type="paragraph" w:styleId="Piedepgina">
    <w:name w:val="footer"/>
    <w:basedOn w:val="Normal"/>
    <w:link w:val="PiedepginaCar"/>
    <w:unhideWhenUsed/>
    <w:rsid w:val="00D80C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80C1F"/>
  </w:style>
  <w:style w:type="paragraph" w:styleId="Prrafodelista">
    <w:name w:val="List Paragraph"/>
    <w:basedOn w:val="Normal"/>
    <w:link w:val="PrrafodelistaCar"/>
    <w:uiPriority w:val="99"/>
    <w:qFormat/>
    <w:rsid w:val="003B2803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3B28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ca-ES"/>
    </w:rPr>
  </w:style>
  <w:style w:type="paragraph" w:styleId="NormalWeb">
    <w:name w:val="Normal (Web)"/>
    <w:basedOn w:val="Normal"/>
    <w:uiPriority w:val="99"/>
    <w:unhideWhenUsed/>
    <w:rsid w:val="002478F8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Sinespaciado">
    <w:name w:val="No Spacing"/>
    <w:uiPriority w:val="1"/>
    <w:qFormat/>
    <w:rsid w:val="00D94E7D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10450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Refdecomentario1">
    <w:name w:val="Ref. de comentario1"/>
    <w:rsid w:val="005C193B"/>
    <w:rPr>
      <w:sz w:val="16"/>
      <w:szCs w:val="16"/>
    </w:rPr>
  </w:style>
  <w:style w:type="paragraph" w:customStyle="1" w:styleId="Textosinformato1">
    <w:name w:val="Texto sin formato1"/>
    <w:basedOn w:val="Normal"/>
    <w:rsid w:val="005C193B"/>
    <w:pPr>
      <w:suppressAutoHyphens/>
    </w:pPr>
    <w:rPr>
      <w:rFonts w:ascii="Calibri" w:eastAsia="Calibri" w:hAnsi="Calibri" w:cs="Calibri"/>
      <w:sz w:val="22"/>
      <w:szCs w:val="21"/>
      <w:lang w:eastAsia="zh-CN"/>
    </w:rPr>
  </w:style>
  <w:style w:type="paragraph" w:customStyle="1" w:styleId="Textoindependiente21">
    <w:name w:val="Texto independiente 21"/>
    <w:basedOn w:val="Normal"/>
    <w:rsid w:val="005C193B"/>
    <w:pPr>
      <w:suppressAutoHyphens/>
      <w:jc w:val="both"/>
    </w:pPr>
    <w:rPr>
      <w:rFonts w:ascii="Arial" w:hAnsi="Arial" w:cs="Arial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93B"/>
    <w:pPr>
      <w:suppressAutoHyphens/>
    </w:pPr>
    <w:rPr>
      <w:rFonts w:ascii="Segoe UI" w:hAnsi="Segoe UI" w:cs="Segoe UI"/>
      <w:sz w:val="18"/>
      <w:szCs w:val="18"/>
      <w:lang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3B"/>
    <w:rPr>
      <w:rFonts w:ascii="Segoe UI" w:eastAsia="Times New Roman" w:hAnsi="Segoe UI" w:cs="Segoe UI"/>
      <w:sz w:val="18"/>
      <w:szCs w:val="18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5C19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93B"/>
    <w:pPr>
      <w:suppressAutoHyphens/>
    </w:pPr>
    <w:rPr>
      <w:rFonts w:ascii="Times New Roman" w:hAnsi="Times New Roman"/>
      <w:sz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9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9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9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5C193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EB14D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14D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rsid w:val="0037455B"/>
    <w:pPr>
      <w:spacing w:before="120" w:after="240" w:line="312" w:lineRule="auto"/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7455B"/>
    <w:rPr>
      <w:rFonts w:ascii="Arial" w:eastAsia="Times New Roman" w:hAnsi="Arial" w:cs="Times New Roman"/>
      <w:szCs w:val="20"/>
      <w:lang w:eastAsia="es-ES"/>
    </w:rPr>
  </w:style>
  <w:style w:type="paragraph" w:customStyle="1" w:styleId="Estndard">
    <w:name w:val="Estàndard"/>
    <w:qFormat/>
    <w:rsid w:val="00DD3F7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 INFORMATICA SL</dc:creator>
  <cp:lastModifiedBy>Roger Vidal</cp:lastModifiedBy>
  <cp:revision>3</cp:revision>
  <dcterms:created xsi:type="dcterms:W3CDTF">2025-04-22T07:21:00Z</dcterms:created>
  <dcterms:modified xsi:type="dcterms:W3CDTF">2025-04-22T07:23:00Z</dcterms:modified>
</cp:coreProperties>
</file>